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400"/>
        <w:gridCol w:w="5400"/>
      </w:tblGrid>
      <w:tr w:rsidR="00856C35" w14:paraId="4D5C8B4D" w14:textId="77777777" w:rsidTr="12441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B3A40FE" w14:textId="12E79C48" w:rsidR="00856C35" w:rsidRDefault="00856C35" w:rsidP="12441EA3">
            <w:r>
              <w:rPr>
                <w:noProof/>
              </w:rPr>
              <w:drawing>
                <wp:inline distT="0" distB="0" distL="0" distR="0" wp14:anchorId="4CD2C195" wp14:editId="3B039780">
                  <wp:extent cx="2308860" cy="1209040"/>
                  <wp:effectExtent l="0" t="0" r="0" b="0"/>
                  <wp:docPr id="1683409898" name="Picture 1683409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276" cy="121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94B33DA" w14:textId="387FBEB5" w:rsidR="00856C35" w:rsidRDefault="00856C35" w:rsidP="00856C35">
            <w:pPr>
              <w:pStyle w:val="CompanyName"/>
            </w:pPr>
          </w:p>
          <w:p w14:paraId="0118CC46" w14:textId="77777777" w:rsidR="00856C35" w:rsidRDefault="12441EA3" w:rsidP="12441EA3">
            <w:pPr>
              <w:pStyle w:val="Heading1"/>
              <w:outlineLvl w:val="0"/>
              <w:rPr>
                <w:sz w:val="40"/>
                <w:szCs w:val="40"/>
              </w:rPr>
            </w:pPr>
            <w:r w:rsidRPr="12441EA3">
              <w:rPr>
                <w:sz w:val="36"/>
                <w:szCs w:val="36"/>
              </w:rPr>
              <w:t>Employment Application</w:t>
            </w:r>
          </w:p>
          <w:p w14:paraId="44DC2AA3" w14:textId="14AEFCF8" w:rsidR="00856C35" w:rsidRDefault="00856C35" w:rsidP="12441EA3">
            <w:pPr>
              <w:pStyle w:val="CompanyName"/>
              <w:jc w:val="left"/>
              <w:rPr>
                <w:sz w:val="28"/>
                <w:szCs w:val="28"/>
              </w:rPr>
            </w:pPr>
          </w:p>
        </w:tc>
      </w:tr>
    </w:tbl>
    <w:p w14:paraId="585DE796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14:paraId="609E46E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58A3F0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3A0F21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073600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5389F7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849D89D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407F71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614E9E7" w14:textId="77777777" w:rsidTr="00FF1313">
        <w:tc>
          <w:tcPr>
            <w:tcW w:w="1081" w:type="dxa"/>
          </w:tcPr>
          <w:p w14:paraId="3313E6B0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D85B9B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E31874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D1F8FA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ED7B45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42F4FCB" w14:textId="77777777" w:rsidR="00856C35" w:rsidRPr="009C220D" w:rsidRDefault="00856C35" w:rsidP="00856C35"/>
        </w:tc>
      </w:tr>
    </w:tbl>
    <w:p w14:paraId="3B5DFD8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7713"/>
        <w:gridCol w:w="1929"/>
      </w:tblGrid>
      <w:tr w:rsidR="00A82BA3" w:rsidRPr="005114CE" w14:paraId="52FD063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FD36614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BFFDEC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212B6D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136D939" w14:textId="77777777" w:rsidTr="00FF1313">
        <w:tc>
          <w:tcPr>
            <w:tcW w:w="1081" w:type="dxa"/>
          </w:tcPr>
          <w:p w14:paraId="4FE410C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B64368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E8C8E2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0380BC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C76039" w:rsidRPr="005114CE" w14:paraId="1A27A7D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128308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DDB681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5358BA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23A85B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7A52956" w14:textId="77777777" w:rsidTr="00FF1313">
        <w:trPr>
          <w:trHeight w:val="288"/>
        </w:trPr>
        <w:tc>
          <w:tcPr>
            <w:tcW w:w="1081" w:type="dxa"/>
          </w:tcPr>
          <w:p w14:paraId="7E5F13C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08702B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67F707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20A13C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062F87A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954"/>
        <w:gridCol w:w="771"/>
        <w:gridCol w:w="4918"/>
      </w:tblGrid>
      <w:tr w:rsidR="00841645" w:rsidRPr="005114CE" w14:paraId="3CC02C7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8731EF3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3774CF6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2D0366F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8C51B95" w14:textId="77777777" w:rsidR="00841645" w:rsidRPr="009C220D" w:rsidRDefault="00841645" w:rsidP="00440CD8">
            <w:pPr>
              <w:pStyle w:val="FieldText"/>
            </w:pPr>
          </w:p>
        </w:tc>
      </w:tr>
    </w:tbl>
    <w:p w14:paraId="3376F5D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5114CE" w14:paraId="4233BC8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5C26224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D3BF6E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407B4D63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554B08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2D04CB30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BF3C75B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55D3A7E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32"/>
        <w:gridCol w:w="8868"/>
      </w:tblGrid>
      <w:tr w:rsidR="00DE7FB7" w:rsidRPr="005114CE" w14:paraId="12482B6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3DC6F14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2A9E3446" w14:textId="77777777" w:rsidR="00DE7FB7" w:rsidRPr="009C220D" w:rsidRDefault="00DE7FB7" w:rsidP="00083002">
            <w:pPr>
              <w:pStyle w:val="FieldText"/>
            </w:pPr>
          </w:p>
        </w:tc>
      </w:tr>
    </w:tbl>
    <w:p w14:paraId="75B5332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5"/>
        <w:gridCol w:w="713"/>
        <w:gridCol w:w="545"/>
        <w:gridCol w:w="4319"/>
        <w:gridCol w:w="554"/>
        <w:gridCol w:w="714"/>
      </w:tblGrid>
      <w:tr w:rsidR="00E25163" w:rsidRPr="005114CE" w14:paraId="7E4EB42D" w14:textId="77777777" w:rsidTr="00446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0" w:type="dxa"/>
            <w:gridSpan w:val="6"/>
          </w:tcPr>
          <w:p w14:paraId="02291D1E" w14:textId="77777777" w:rsidR="00E25163" w:rsidRDefault="00E25163" w:rsidP="00E25163"/>
        </w:tc>
      </w:tr>
      <w:tr w:rsidR="00E25163" w:rsidRPr="005114CE" w14:paraId="047C20CC" w14:textId="77777777" w:rsidTr="00446F1D">
        <w:tc>
          <w:tcPr>
            <w:tcW w:w="10080" w:type="dxa"/>
            <w:gridSpan w:val="6"/>
          </w:tcPr>
          <w:p w14:paraId="72E98ABB" w14:textId="7CB8F7F2" w:rsidR="00E25163" w:rsidRDefault="00E25163" w:rsidP="00E25163">
            <w:r>
              <w:t>Do you have a valid Driver’s License? _____</w:t>
            </w:r>
            <w:r w:rsidR="008D3CA4">
              <w:t>__</w:t>
            </w:r>
            <w:r w:rsidR="008F7A68">
              <w:t xml:space="preserve">   </w:t>
            </w:r>
            <w:r>
              <w:t>State: ____</w:t>
            </w:r>
            <w:r w:rsidR="00713266">
              <w:t>_</w:t>
            </w:r>
            <w:r w:rsidR="008D3CA4">
              <w:t>_</w:t>
            </w:r>
            <w:r w:rsidR="00713266">
              <w:t xml:space="preserve"> Type</w:t>
            </w:r>
            <w:r>
              <w:t>: ___</w:t>
            </w:r>
            <w:r w:rsidR="008D3CA4">
              <w:t>___  Number</w:t>
            </w:r>
            <w:r>
              <w:t>:</w:t>
            </w:r>
            <w:r w:rsidR="00E153B5">
              <w:t xml:space="preserve"> </w:t>
            </w:r>
            <w:r>
              <w:t>_______________________</w:t>
            </w:r>
            <w:r w:rsidR="008F7A68">
              <w:t>____</w:t>
            </w:r>
            <w:r w:rsidR="008D3CA4">
              <w:t>_____</w:t>
            </w:r>
            <w:bookmarkStart w:id="0" w:name="_GoBack"/>
            <w:bookmarkEnd w:id="0"/>
          </w:p>
        </w:tc>
      </w:tr>
      <w:tr w:rsidR="00CB37E9" w:rsidRPr="005114CE" w14:paraId="6C19D936" w14:textId="77777777" w:rsidTr="00602863">
        <w:tc>
          <w:tcPr>
            <w:tcW w:w="3692" w:type="dxa"/>
          </w:tcPr>
          <w:p w14:paraId="5A256D3C" w14:textId="77777777" w:rsidR="00CB37E9" w:rsidRPr="005114CE" w:rsidRDefault="00CB37E9" w:rsidP="00490804"/>
        </w:tc>
        <w:tc>
          <w:tcPr>
            <w:tcW w:w="665" w:type="dxa"/>
          </w:tcPr>
          <w:p w14:paraId="68DC811E" w14:textId="77777777" w:rsidR="00CB37E9" w:rsidRPr="00D6155E" w:rsidRDefault="00CB37E9" w:rsidP="00490804">
            <w:pPr>
              <w:pStyle w:val="Checkbox"/>
            </w:pPr>
          </w:p>
        </w:tc>
        <w:tc>
          <w:tcPr>
            <w:tcW w:w="509" w:type="dxa"/>
          </w:tcPr>
          <w:p w14:paraId="6E52526F" w14:textId="77777777" w:rsidR="00CB37E9" w:rsidRDefault="00CB37E9" w:rsidP="00490804">
            <w:pPr>
              <w:pStyle w:val="Checkbox"/>
            </w:pPr>
          </w:p>
        </w:tc>
        <w:tc>
          <w:tcPr>
            <w:tcW w:w="4031" w:type="dxa"/>
          </w:tcPr>
          <w:p w14:paraId="673153CC" w14:textId="77777777" w:rsidR="00CB37E9" w:rsidRPr="005114CE" w:rsidRDefault="00CB37E9" w:rsidP="00490804">
            <w:pPr>
              <w:pStyle w:val="Heading4"/>
              <w:outlineLvl w:val="3"/>
            </w:pPr>
          </w:p>
        </w:tc>
        <w:tc>
          <w:tcPr>
            <w:tcW w:w="517" w:type="dxa"/>
          </w:tcPr>
          <w:p w14:paraId="6A68B377" w14:textId="77777777" w:rsidR="00CB37E9" w:rsidRDefault="00CB37E9" w:rsidP="00490804">
            <w:pPr>
              <w:pStyle w:val="Checkbox"/>
            </w:pPr>
          </w:p>
        </w:tc>
        <w:tc>
          <w:tcPr>
            <w:tcW w:w="666" w:type="dxa"/>
          </w:tcPr>
          <w:p w14:paraId="4DB9CDD2" w14:textId="77777777" w:rsidR="00CB37E9" w:rsidRDefault="00CB37E9" w:rsidP="00490804">
            <w:pPr>
              <w:pStyle w:val="Checkbox"/>
            </w:pPr>
          </w:p>
        </w:tc>
      </w:tr>
      <w:tr w:rsidR="009C220D" w:rsidRPr="005114CE" w14:paraId="1B65F990" w14:textId="77777777" w:rsidTr="00602863">
        <w:tc>
          <w:tcPr>
            <w:tcW w:w="3692" w:type="dxa"/>
          </w:tcPr>
          <w:p w14:paraId="4378563B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7A90E10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315FAAD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3F27B4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1D3E819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1FF1172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3F27B4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314CF8BD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0EF389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45ABFB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27B4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87A893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FEE7E0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27B4">
              <w:fldChar w:fldCharType="separate"/>
            </w:r>
            <w:r w:rsidRPr="005114CE">
              <w:fldChar w:fldCharType="end"/>
            </w:r>
          </w:p>
        </w:tc>
      </w:tr>
    </w:tbl>
    <w:p w14:paraId="3223B81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1456"/>
        <w:gridCol w:w="4130"/>
      </w:tblGrid>
      <w:tr w:rsidR="009C220D" w:rsidRPr="005114CE" w14:paraId="372C623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F594B34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3FA6DA5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F13FEC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27B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D21B55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1379CE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27B4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5D8B4E3D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44571D2" w14:textId="77777777" w:rsidR="009C220D" w:rsidRPr="009C220D" w:rsidRDefault="009C220D" w:rsidP="00617C65">
            <w:pPr>
              <w:pStyle w:val="FieldText"/>
            </w:pPr>
          </w:p>
        </w:tc>
      </w:tr>
    </w:tbl>
    <w:p w14:paraId="3CC0215C" w14:textId="77777777" w:rsidR="00C92A3C" w:rsidRDefault="00C92A3C"/>
    <w:tbl>
      <w:tblPr>
        <w:tblStyle w:val="PlainTable3"/>
        <w:tblW w:w="2414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</w:tblGrid>
      <w:tr w:rsidR="00CB37E9" w:rsidRPr="005114CE" w14:paraId="09903DE5" w14:textId="77777777" w:rsidTr="00CB3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1CC904D" w14:textId="77777777" w:rsidR="00CB37E9" w:rsidRPr="005114CE" w:rsidRDefault="00CB37E9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0FC8B790" w14:textId="77777777" w:rsidR="00CB37E9" w:rsidRPr="009C220D" w:rsidRDefault="00CB37E9" w:rsidP="00490804">
            <w:pPr>
              <w:pStyle w:val="Checkbox"/>
            </w:pPr>
            <w:r>
              <w:t>YES</w:t>
            </w:r>
          </w:p>
          <w:p w14:paraId="2236BDC5" w14:textId="77777777" w:rsidR="00CB37E9" w:rsidRPr="005114CE" w:rsidRDefault="00CB37E9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91AF9B9" w14:textId="77777777" w:rsidR="00CB37E9" w:rsidRPr="009C220D" w:rsidRDefault="00CB37E9" w:rsidP="00490804">
            <w:pPr>
              <w:pStyle w:val="Checkbox"/>
            </w:pPr>
            <w:r>
              <w:t>NO</w:t>
            </w:r>
          </w:p>
          <w:p w14:paraId="0AEAE8CE" w14:textId="77777777" w:rsidR="00CB37E9" w:rsidRPr="005114CE" w:rsidRDefault="00CB37E9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14:paraId="7DA31F4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9373"/>
      </w:tblGrid>
      <w:tr w:rsidR="000F2DF4" w:rsidRPr="005114CE" w14:paraId="74C550D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5F3E39F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8703C48" w14:textId="77777777" w:rsidR="000F2DF4" w:rsidRPr="009C220D" w:rsidRDefault="000F2DF4" w:rsidP="00617C65">
            <w:pPr>
              <w:pStyle w:val="FieldText"/>
            </w:pPr>
          </w:p>
        </w:tc>
      </w:tr>
    </w:tbl>
    <w:p w14:paraId="50BA911C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2981"/>
        <w:gridCol w:w="986"/>
        <w:gridCol w:w="5406"/>
      </w:tblGrid>
      <w:tr w:rsidR="000F2DF4" w:rsidRPr="00613129" w14:paraId="6D1E96A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05DACBA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4B80EF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4233129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521CF68" w14:textId="77777777" w:rsidR="000F2DF4" w:rsidRPr="005114CE" w:rsidRDefault="000F2DF4" w:rsidP="00617C65">
            <w:pPr>
              <w:pStyle w:val="FieldText"/>
            </w:pPr>
          </w:p>
        </w:tc>
      </w:tr>
    </w:tbl>
    <w:p w14:paraId="4985942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17F4AFB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490705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433400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D2B443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FE6159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8D6AFC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F23079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DE6131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27B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E76B21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A9B15A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27B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A9AF78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6167E36" w14:textId="77777777" w:rsidR="00250014" w:rsidRPr="005114CE" w:rsidRDefault="00250014" w:rsidP="00617C65">
            <w:pPr>
              <w:pStyle w:val="FieldText"/>
            </w:pPr>
          </w:p>
        </w:tc>
      </w:tr>
    </w:tbl>
    <w:p w14:paraId="2106C28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0F2DF4" w:rsidRPr="00613129" w14:paraId="5E37B2C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B605E00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B02F40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B57813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704CCF6" w14:textId="77777777" w:rsidR="000F2DF4" w:rsidRPr="005114CE" w:rsidRDefault="000F2DF4" w:rsidP="00617C65">
            <w:pPr>
              <w:pStyle w:val="FieldText"/>
            </w:pPr>
          </w:p>
        </w:tc>
      </w:tr>
    </w:tbl>
    <w:p w14:paraId="19D1C1E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1D8F5FC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1F0967D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6E11BD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4F5C93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4343E9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351B58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0AE600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CA7A24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27B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60A2AC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F18072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27B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7D774E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FACA6FE" w14:textId="77777777" w:rsidR="00250014" w:rsidRPr="005114CE" w:rsidRDefault="00250014" w:rsidP="00617C65">
            <w:pPr>
              <w:pStyle w:val="FieldText"/>
            </w:pPr>
          </w:p>
        </w:tc>
      </w:tr>
    </w:tbl>
    <w:p w14:paraId="20591DC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2A2510" w:rsidRPr="00613129" w14:paraId="055924C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5D8D4CF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A68B76E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E51D392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042E755D" w14:textId="77777777" w:rsidR="002A2510" w:rsidRPr="005114CE" w:rsidRDefault="002A2510" w:rsidP="00617C65">
            <w:pPr>
              <w:pStyle w:val="FieldText"/>
            </w:pPr>
          </w:p>
        </w:tc>
      </w:tr>
    </w:tbl>
    <w:p w14:paraId="47E50F1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613129" w14:paraId="4580B1C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398161B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38E7A5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BF7C1F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AD98F6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375E43F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6616E4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2D1ACE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27B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0E322D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4BB59E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27B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275ED8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51264DBA" w14:textId="77777777" w:rsidR="00250014" w:rsidRPr="005114CE" w:rsidRDefault="00250014" w:rsidP="00617C65">
            <w:pPr>
              <w:pStyle w:val="FieldText"/>
            </w:pPr>
          </w:p>
        </w:tc>
      </w:tr>
    </w:tbl>
    <w:p w14:paraId="59061722" w14:textId="77777777" w:rsidR="009C30F2" w:rsidRDefault="009C30F2" w:rsidP="00330050">
      <w:pPr>
        <w:pStyle w:val="Heading2"/>
      </w:pPr>
    </w:p>
    <w:p w14:paraId="2BC05A83" w14:textId="77777777" w:rsidR="009C30F2" w:rsidRDefault="009C30F2" w:rsidP="00330050">
      <w:pPr>
        <w:pStyle w:val="Heading2"/>
      </w:pPr>
    </w:p>
    <w:p w14:paraId="753238D9" w14:textId="59B26458" w:rsidR="00330050" w:rsidRDefault="00330050" w:rsidP="00330050">
      <w:pPr>
        <w:pStyle w:val="Heading2"/>
      </w:pPr>
      <w:r>
        <w:t>References</w:t>
      </w:r>
    </w:p>
    <w:p w14:paraId="22BBD731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5987"/>
        <w:gridCol w:w="1446"/>
        <w:gridCol w:w="2218"/>
      </w:tblGrid>
      <w:tr w:rsidR="000F2DF4" w:rsidRPr="005114CE" w14:paraId="7830A70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B3B3E1B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ACA5A5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FF88EDA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D8D1378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3B55966A" w14:textId="77777777" w:rsidTr="00BD103E">
        <w:trPr>
          <w:trHeight w:val="360"/>
        </w:trPr>
        <w:tc>
          <w:tcPr>
            <w:tcW w:w="1072" w:type="dxa"/>
          </w:tcPr>
          <w:p w14:paraId="7D83A4FB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E5D264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69307D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A112A9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26182E88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D78431D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9B38AD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7E376F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578F1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D81FDA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BDE97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B1DD0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7875B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4894D1" w14:textId="77777777" w:rsidR="00D55AFA" w:rsidRDefault="00D55AFA" w:rsidP="00330050"/>
        </w:tc>
      </w:tr>
      <w:tr w:rsidR="000F2DF4" w:rsidRPr="005114CE" w14:paraId="54660B1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EEBCBF2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6FC078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DBA0016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A24CB9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0ECE019" w14:textId="77777777" w:rsidTr="00BD103E">
        <w:trPr>
          <w:trHeight w:val="360"/>
        </w:trPr>
        <w:tc>
          <w:tcPr>
            <w:tcW w:w="1072" w:type="dxa"/>
          </w:tcPr>
          <w:p w14:paraId="69C3EF1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CB8CDC8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8BB258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9ABA61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4745AB8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A5DF626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1B8EC3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E49EC3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4F7E0B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A2C725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C90BF3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DC519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326E9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CA3A53" w14:textId="77777777" w:rsidR="00D55AFA" w:rsidRDefault="00D55AFA" w:rsidP="00330050"/>
        </w:tc>
      </w:tr>
      <w:tr w:rsidR="000D2539" w:rsidRPr="005114CE" w14:paraId="0E4A60A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62A8A7B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90F709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05F3DE1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0D59F3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A988852" w14:textId="77777777" w:rsidTr="00BD103E">
        <w:trPr>
          <w:trHeight w:val="360"/>
        </w:trPr>
        <w:tc>
          <w:tcPr>
            <w:tcW w:w="1072" w:type="dxa"/>
          </w:tcPr>
          <w:p w14:paraId="566A54F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84B267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06101BD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308FB2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5DDAA624" w14:textId="77777777" w:rsidTr="00BD103E">
        <w:trPr>
          <w:trHeight w:val="360"/>
        </w:trPr>
        <w:tc>
          <w:tcPr>
            <w:tcW w:w="1072" w:type="dxa"/>
          </w:tcPr>
          <w:p w14:paraId="48B29A9D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6E25760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3EA54A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257D030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282491B7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0D2539" w:rsidRPr="00613129" w14:paraId="6AF9B89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DF6DCC5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280296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9C0A12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DF3BF2B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E0EB8D1" w14:textId="77777777" w:rsidTr="00BD103E">
        <w:trPr>
          <w:trHeight w:val="360"/>
        </w:trPr>
        <w:tc>
          <w:tcPr>
            <w:tcW w:w="1072" w:type="dxa"/>
          </w:tcPr>
          <w:p w14:paraId="092AC51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8D77CD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DDCFF2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23533BC" w14:textId="77777777" w:rsidR="000D2539" w:rsidRPr="009C220D" w:rsidRDefault="000D2539" w:rsidP="0014663E">
            <w:pPr>
              <w:pStyle w:val="FieldText"/>
            </w:pPr>
          </w:p>
        </w:tc>
      </w:tr>
    </w:tbl>
    <w:p w14:paraId="15D51E24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613129" w14:paraId="03ECFAE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F21A6E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ECAF27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0081FB1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B4AFC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8C94EF8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DE777D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5621F3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0D2539" w:rsidRPr="00613129" w14:paraId="3C4C493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053B29C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5F7BE4B" w14:textId="77777777" w:rsidR="000D2539" w:rsidRPr="009C220D" w:rsidRDefault="000D2539" w:rsidP="0014663E">
            <w:pPr>
              <w:pStyle w:val="FieldText"/>
            </w:pPr>
          </w:p>
        </w:tc>
      </w:tr>
    </w:tbl>
    <w:p w14:paraId="55A1BA7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613129" w14:paraId="551CC01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87C42C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219847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77FB6BF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6AFA4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A0FDA72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D3C15CB" w14:textId="77777777" w:rsidR="000D2539" w:rsidRPr="009C220D" w:rsidRDefault="000D2539" w:rsidP="0014663E">
            <w:pPr>
              <w:pStyle w:val="FieldText"/>
            </w:pPr>
          </w:p>
        </w:tc>
      </w:tr>
    </w:tbl>
    <w:p w14:paraId="4B015CA3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0D2539" w:rsidRPr="00613129" w14:paraId="4166F4A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E4BBADA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A4BE450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C827D7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F27B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5153FF6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B439D8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F27B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BFE2F3C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143E75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5C56F8F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2558B35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6CA23F4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3D22E37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B3AD78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0FF6DC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7E3D79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0925D8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FDB5F8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B6AB66C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BC07E3" w:rsidRPr="00613129" w14:paraId="34D799E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7E5346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F187E8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9BBE25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7E69B1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E1ADD93" w14:textId="77777777" w:rsidTr="00BD103E">
        <w:trPr>
          <w:trHeight w:val="360"/>
        </w:trPr>
        <w:tc>
          <w:tcPr>
            <w:tcW w:w="1072" w:type="dxa"/>
          </w:tcPr>
          <w:p w14:paraId="4E379AF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63FE49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C317B4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1532763" w14:textId="77777777" w:rsidR="00BC07E3" w:rsidRPr="009C220D" w:rsidRDefault="00BC07E3" w:rsidP="00BC07E3">
            <w:pPr>
              <w:pStyle w:val="FieldText"/>
            </w:pPr>
          </w:p>
        </w:tc>
      </w:tr>
    </w:tbl>
    <w:p w14:paraId="47B33DB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14:paraId="4E97668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253BC9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176092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848F38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B3794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D3F8C1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9EDB07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14408D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613129" w14:paraId="5A023EC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A14708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D2EDDDE" w14:textId="77777777" w:rsidR="00BC07E3" w:rsidRPr="009C220D" w:rsidRDefault="00BC07E3" w:rsidP="00BC07E3">
            <w:pPr>
              <w:pStyle w:val="FieldText"/>
            </w:pPr>
          </w:p>
        </w:tc>
      </w:tr>
    </w:tbl>
    <w:p w14:paraId="23301E4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6F922F9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8077C6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23BCAF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AE5456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8A3A58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9121FA8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755545D" w14:textId="77777777" w:rsidR="00BC07E3" w:rsidRPr="009C220D" w:rsidRDefault="00BC07E3" w:rsidP="00BC07E3">
            <w:pPr>
              <w:pStyle w:val="FieldText"/>
            </w:pPr>
          </w:p>
        </w:tc>
      </w:tr>
    </w:tbl>
    <w:p w14:paraId="563818A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BC07E3" w:rsidRPr="00613129" w14:paraId="38BD614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116C16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106FE4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4561D4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F27B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6ACD4D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F6E764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F27B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BBD504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27C535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4499E15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7427BC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C9417B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85F138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F4554A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9721A1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F1E73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401EF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F1D35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1CD25F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BC07E3" w:rsidRPr="00613129" w14:paraId="7B213E7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6356CE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A9F0E3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2F228D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F1531B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5963A70" w14:textId="77777777" w:rsidTr="00BD103E">
        <w:trPr>
          <w:trHeight w:val="360"/>
        </w:trPr>
        <w:tc>
          <w:tcPr>
            <w:tcW w:w="1072" w:type="dxa"/>
          </w:tcPr>
          <w:p w14:paraId="4566B7F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0AC836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53AE0B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CC7AF6" w14:textId="77777777" w:rsidR="00BC07E3" w:rsidRPr="009C220D" w:rsidRDefault="00BC07E3" w:rsidP="00BC07E3">
            <w:pPr>
              <w:pStyle w:val="FieldText"/>
            </w:pPr>
          </w:p>
        </w:tc>
      </w:tr>
    </w:tbl>
    <w:p w14:paraId="6F4C92F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14:paraId="3ECE8DB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7AEAAA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2D5A70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9749F2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A09F06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A57C44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412C2F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520903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613129" w14:paraId="0F85CAA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D49277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A7B840E" w14:textId="77777777" w:rsidR="00BC07E3" w:rsidRPr="009C220D" w:rsidRDefault="00BC07E3" w:rsidP="00BC07E3">
            <w:pPr>
              <w:pStyle w:val="FieldText"/>
            </w:pPr>
          </w:p>
        </w:tc>
      </w:tr>
    </w:tbl>
    <w:p w14:paraId="1ABD348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34F5F79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794E52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628C9C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5D2071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56642B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F192B3D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39C79B5" w14:textId="77777777" w:rsidR="00BC07E3" w:rsidRPr="009C220D" w:rsidRDefault="00BC07E3" w:rsidP="00BC07E3">
            <w:pPr>
              <w:pStyle w:val="FieldText"/>
            </w:pPr>
          </w:p>
        </w:tc>
      </w:tr>
    </w:tbl>
    <w:p w14:paraId="5B27FF5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BC07E3" w:rsidRPr="00613129" w14:paraId="0469C9C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87CBD1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46F3CE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A80351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F27B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380D47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064E79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F27B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A16B6A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96DEDF1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5114CE" w14:paraId="5D2B928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94E27EB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65E356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733210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F880D3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1170163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410A235" w14:textId="77777777" w:rsidR="000D2539" w:rsidRPr="009C220D" w:rsidRDefault="000D2539" w:rsidP="00902964">
            <w:pPr>
              <w:pStyle w:val="FieldText"/>
            </w:pPr>
          </w:p>
        </w:tc>
      </w:tr>
    </w:tbl>
    <w:p w14:paraId="6BA07B7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59"/>
        <w:gridCol w:w="3343"/>
        <w:gridCol w:w="2065"/>
        <w:gridCol w:w="3433"/>
      </w:tblGrid>
      <w:tr w:rsidR="000D2539" w:rsidRPr="005114CE" w14:paraId="67E3D1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6AD4FD6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1DC82D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4394FBA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45870551" w14:textId="77777777" w:rsidR="000D2539" w:rsidRPr="009C220D" w:rsidRDefault="000D2539" w:rsidP="00902964">
            <w:pPr>
              <w:pStyle w:val="FieldText"/>
            </w:pPr>
          </w:p>
        </w:tc>
      </w:tr>
    </w:tbl>
    <w:p w14:paraId="29E872D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045"/>
        <w:gridCol w:w="7755"/>
      </w:tblGrid>
      <w:tr w:rsidR="000D2539" w:rsidRPr="005114CE" w14:paraId="00D13D1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55897D90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6A2DBA6" w14:textId="77777777" w:rsidR="000D2539" w:rsidRPr="009C220D" w:rsidRDefault="000D2539" w:rsidP="00902964">
            <w:pPr>
              <w:pStyle w:val="FieldText"/>
            </w:pPr>
          </w:p>
        </w:tc>
      </w:tr>
    </w:tbl>
    <w:p w14:paraId="762116EF" w14:textId="77777777" w:rsidR="00871876" w:rsidRDefault="00871876" w:rsidP="00871876">
      <w:pPr>
        <w:pStyle w:val="Heading2"/>
      </w:pPr>
      <w:r w:rsidRPr="009C220D">
        <w:t>Disclaimer and Signature</w:t>
      </w:r>
    </w:p>
    <w:p w14:paraId="6E79B387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DE92C37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0D2539" w:rsidRPr="005114CE" w14:paraId="31F68E3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55222A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B08575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A0C0D1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B5FB6D9" w14:textId="77777777" w:rsidR="000D2539" w:rsidRPr="005114CE" w:rsidRDefault="000D2539" w:rsidP="00682C69">
            <w:pPr>
              <w:pStyle w:val="FieldText"/>
            </w:pPr>
          </w:p>
        </w:tc>
      </w:tr>
    </w:tbl>
    <w:p w14:paraId="5ABA45E5" w14:textId="77777777" w:rsidR="005F6E87" w:rsidRPr="004E34C6" w:rsidRDefault="005F6E87" w:rsidP="004E34C6"/>
    <w:sectPr w:rsidR="005F6E87" w:rsidRPr="004E34C6" w:rsidSect="009C30F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F9E4D" w14:textId="77777777" w:rsidR="003F27B4" w:rsidRDefault="003F27B4" w:rsidP="00176E67">
      <w:r>
        <w:separator/>
      </w:r>
    </w:p>
  </w:endnote>
  <w:endnote w:type="continuationSeparator" w:id="0">
    <w:p w14:paraId="7F2E36FF" w14:textId="77777777" w:rsidR="003F27B4" w:rsidRDefault="003F27B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6E821215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37726" w14:textId="77777777" w:rsidR="003F27B4" w:rsidRDefault="003F27B4" w:rsidP="00176E67">
      <w:r>
        <w:separator/>
      </w:r>
    </w:p>
  </w:footnote>
  <w:footnote w:type="continuationSeparator" w:id="0">
    <w:p w14:paraId="31CAEAAB" w14:textId="77777777" w:rsidR="003F27B4" w:rsidRDefault="003F27B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E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E29E2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F27B4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73EF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13266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3CA4"/>
    <w:rsid w:val="008D7A67"/>
    <w:rsid w:val="008F2F8A"/>
    <w:rsid w:val="008F5BCD"/>
    <w:rsid w:val="008F7A68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30F2"/>
    <w:rsid w:val="009D5972"/>
    <w:rsid w:val="009E2E4F"/>
    <w:rsid w:val="009F4EAE"/>
    <w:rsid w:val="00A211B2"/>
    <w:rsid w:val="00A2727E"/>
    <w:rsid w:val="00A3034C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B37E9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53B5"/>
    <w:rsid w:val="00E20DDA"/>
    <w:rsid w:val="00E25163"/>
    <w:rsid w:val="00E32A8B"/>
    <w:rsid w:val="00E36054"/>
    <w:rsid w:val="00E37E7B"/>
    <w:rsid w:val="00E46E04"/>
    <w:rsid w:val="00E87396"/>
    <w:rsid w:val="00E96F6F"/>
    <w:rsid w:val="00EB478A"/>
    <w:rsid w:val="00EC42A3"/>
    <w:rsid w:val="00F74B02"/>
    <w:rsid w:val="00F83033"/>
    <w:rsid w:val="00F966AA"/>
    <w:rsid w:val="00FB538F"/>
    <w:rsid w:val="00FC3071"/>
    <w:rsid w:val="00FD5902"/>
    <w:rsid w:val="00FF1313"/>
    <w:rsid w:val="124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D958F7"/>
  <w15:docId w15:val="{2FD79405-4387-4C6B-8024-CF2E097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Local\Packages\Microsoft.MicrosoftEdge_8wekyb3d8bbwe\TempState\Downloads\TF02803374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 (1)</Template>
  <TotalTime>61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christina riegel</dc:creator>
  <cp:lastModifiedBy>christina riegel</cp:lastModifiedBy>
  <cp:revision>9</cp:revision>
  <cp:lastPrinted>2002-05-23T18:14:00Z</cp:lastPrinted>
  <dcterms:created xsi:type="dcterms:W3CDTF">2019-07-17T04:44:00Z</dcterms:created>
  <dcterms:modified xsi:type="dcterms:W3CDTF">2019-11-08T17:55:00Z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